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35"/>
      </w:tblGrid>
      <w:tr w:rsidR="00C62252" w14:paraId="12603A74" w14:textId="77777777">
        <w:tc>
          <w:tcPr>
            <w:tcW w:w="5211" w:type="dxa"/>
            <w:shd w:val="clear" w:color="auto" w:fill="auto"/>
          </w:tcPr>
          <w:p w14:paraId="651F656E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bookmarkStart w:id="0" w:name="_GoBack"/>
            <w:bookmarkEnd w:id="0"/>
            <w:r>
              <w:rPr>
                <w:rFonts w:ascii="DINPro" w:hAnsi="DINPro" w:cs="DINPro"/>
                <w:sz w:val="20"/>
                <w:szCs w:val="20"/>
              </w:rPr>
              <w:t>Name bzw. Firma des Bieters</w:t>
            </w:r>
          </w:p>
          <w:p w14:paraId="00831C02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  <w:p w14:paraId="40D6338C" w14:textId="77777777" w:rsidR="00793B49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____________________________________________</w:t>
            </w:r>
          </w:p>
        </w:tc>
        <w:tc>
          <w:tcPr>
            <w:tcW w:w="4235" w:type="dxa"/>
            <w:tcBorders>
              <w:bottom w:val="single" w:sz="4" w:space="0" w:color="000000"/>
            </w:tcBorders>
            <w:shd w:val="clear" w:color="auto" w:fill="auto"/>
          </w:tcPr>
          <w:p w14:paraId="74844BE3" w14:textId="77777777" w:rsidR="00793B49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Ort, Datum</w:t>
            </w:r>
          </w:p>
        </w:tc>
      </w:tr>
      <w:tr w:rsidR="00C62252" w14:paraId="324408D2" w14:textId="77777777">
        <w:trPr>
          <w:trHeight w:val="851"/>
        </w:trPr>
        <w:tc>
          <w:tcPr>
            <w:tcW w:w="5211" w:type="dxa"/>
            <w:shd w:val="clear" w:color="auto" w:fill="auto"/>
          </w:tcPr>
          <w:p w14:paraId="10AF38B4" w14:textId="77777777" w:rsidR="00793B49" w:rsidRDefault="00793B49">
            <w:pPr>
              <w:pStyle w:val="Kopfzeile"/>
              <w:tabs>
                <w:tab w:val="left" w:pos="6940"/>
              </w:tabs>
              <w:snapToGrid w:val="0"/>
              <w:rPr>
                <w:rFonts w:ascii="DINPro" w:hAnsi="DINPro" w:cs="DINPro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1F0C96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Anschrift</w:t>
            </w:r>
          </w:p>
          <w:p w14:paraId="1B329D01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  <w:p w14:paraId="7FBDDFEA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</w:tc>
      </w:tr>
      <w:tr w:rsidR="00C62252" w14:paraId="3E64445E" w14:textId="77777777">
        <w:tc>
          <w:tcPr>
            <w:tcW w:w="5211" w:type="dxa"/>
            <w:shd w:val="clear" w:color="auto" w:fill="auto"/>
          </w:tcPr>
          <w:p w14:paraId="77134105" w14:textId="77777777" w:rsidR="00793B49" w:rsidRDefault="00793B49">
            <w:pPr>
              <w:pStyle w:val="Kopfzeile"/>
              <w:tabs>
                <w:tab w:val="left" w:pos="6940"/>
              </w:tabs>
              <w:snapToGrid w:val="0"/>
              <w:rPr>
                <w:rFonts w:ascii="DINPro" w:hAnsi="DINPro" w:cs="DINPro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B249C3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 xml:space="preserve">Zuständiger Bearbeiter </w:t>
            </w:r>
            <w:r>
              <w:rPr>
                <w:rFonts w:ascii="DINPro" w:hAnsi="DINPro" w:cs="DINPro"/>
                <w:b/>
                <w:sz w:val="20"/>
                <w:szCs w:val="20"/>
              </w:rPr>
              <w:t>des Bewerbers</w:t>
            </w:r>
          </w:p>
          <w:p w14:paraId="2AC49BE0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b/>
                <w:sz w:val="20"/>
                <w:szCs w:val="20"/>
              </w:rPr>
            </w:pPr>
          </w:p>
          <w:p w14:paraId="539CB8A4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b/>
                <w:sz w:val="20"/>
                <w:szCs w:val="20"/>
              </w:rPr>
            </w:pPr>
          </w:p>
        </w:tc>
      </w:tr>
      <w:tr w:rsidR="00C62252" w14:paraId="1583B906" w14:textId="77777777" w:rsidTr="00B34E17">
        <w:tc>
          <w:tcPr>
            <w:tcW w:w="5211" w:type="dxa"/>
            <w:vMerge w:val="restart"/>
            <w:shd w:val="clear" w:color="auto" w:fill="auto"/>
          </w:tcPr>
          <w:p w14:paraId="279FAD5B" w14:textId="77777777" w:rsidR="00793B49" w:rsidRPr="00B34E17" w:rsidRDefault="00793B49">
            <w:r>
              <w:rPr>
                <w:rFonts w:ascii="DINPro" w:hAnsi="DINPro" w:cs="DINPro"/>
              </w:rPr>
              <w:t>Arbeits- und Servicestelle für internationale Studienbewerbungen (uni-</w:t>
            </w:r>
            <w:proofErr w:type="spellStart"/>
            <w:r>
              <w:rPr>
                <w:rFonts w:ascii="DINPro" w:hAnsi="DINPro" w:cs="DINPro"/>
              </w:rPr>
              <w:t>assist</w:t>
            </w:r>
            <w:proofErr w:type="spellEnd"/>
            <w:r>
              <w:rPr>
                <w:rFonts w:ascii="DINPro" w:hAnsi="DINPro" w:cs="DINPro"/>
              </w:rPr>
              <w:t>) e.V.</w:t>
            </w:r>
          </w:p>
          <w:p w14:paraId="33CA426B" w14:textId="77777777" w:rsidR="00793B49" w:rsidRPr="00B34E17" w:rsidRDefault="00793B49">
            <w:r>
              <w:rPr>
                <w:rFonts w:ascii="DINPro" w:hAnsi="DINPro" w:cs="DINPro"/>
              </w:rPr>
              <w:t>Geneststraße 5</w:t>
            </w:r>
          </w:p>
          <w:p w14:paraId="7162CBD9" w14:textId="77777777" w:rsidR="00793B49" w:rsidRDefault="00793B49">
            <w:r>
              <w:rPr>
                <w:rFonts w:ascii="DINPro" w:hAnsi="DINPro" w:cs="DINPro"/>
              </w:rPr>
              <w:t>10829 Berlin</w:t>
            </w: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3340E2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Telefon und Telefax</w:t>
            </w:r>
          </w:p>
          <w:p w14:paraId="274D2473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  <w:p w14:paraId="557C1D7A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</w:tc>
      </w:tr>
      <w:tr w:rsidR="00C62252" w14:paraId="6744B36F" w14:textId="77777777" w:rsidTr="00B34E17">
        <w:tc>
          <w:tcPr>
            <w:tcW w:w="5211" w:type="dxa"/>
            <w:vMerge/>
            <w:shd w:val="clear" w:color="auto" w:fill="auto"/>
          </w:tcPr>
          <w:p w14:paraId="795DDDA3" w14:textId="77777777" w:rsidR="00793B49" w:rsidRDefault="00793B49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0CBAD7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 xml:space="preserve">Geschäftszeichen </w:t>
            </w:r>
            <w:r>
              <w:rPr>
                <w:rFonts w:ascii="DINPro" w:hAnsi="DINPro" w:cs="DINPro"/>
                <w:b/>
                <w:sz w:val="20"/>
                <w:szCs w:val="20"/>
              </w:rPr>
              <w:t>des Bewerbers</w:t>
            </w:r>
            <w:r>
              <w:rPr>
                <w:rFonts w:ascii="DINPro" w:hAnsi="DINPro" w:cs="DINPro"/>
                <w:sz w:val="20"/>
                <w:szCs w:val="20"/>
              </w:rPr>
              <w:t xml:space="preserve"> </w:t>
            </w:r>
          </w:p>
          <w:p w14:paraId="00689111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  <w:p w14:paraId="4691ED2D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</w:tc>
      </w:tr>
      <w:tr w:rsidR="00C62252" w14:paraId="10C8AAE4" w14:textId="77777777" w:rsidTr="00B34E17">
        <w:trPr>
          <w:trHeight w:val="574"/>
        </w:trPr>
        <w:tc>
          <w:tcPr>
            <w:tcW w:w="5211" w:type="dxa"/>
            <w:vMerge/>
            <w:shd w:val="clear" w:color="auto" w:fill="auto"/>
          </w:tcPr>
          <w:p w14:paraId="51A49A9D" w14:textId="77777777" w:rsidR="00793B49" w:rsidRDefault="00793B49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CC6B74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 xml:space="preserve">Umsatzsteuer-Identifikationsnummer </w:t>
            </w:r>
            <w:r>
              <w:rPr>
                <w:rFonts w:ascii="DINPro" w:hAnsi="DINPro" w:cs="DINPro"/>
                <w:b/>
                <w:sz w:val="20"/>
                <w:szCs w:val="20"/>
              </w:rPr>
              <w:t>des Bewerbers</w:t>
            </w:r>
          </w:p>
          <w:p w14:paraId="674302A0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b/>
                <w:sz w:val="20"/>
                <w:szCs w:val="20"/>
              </w:rPr>
            </w:pPr>
          </w:p>
        </w:tc>
      </w:tr>
    </w:tbl>
    <w:p w14:paraId="7D509C7B" w14:textId="77777777" w:rsidR="00793B49" w:rsidRDefault="00793B49">
      <w:pPr>
        <w:spacing w:line="276" w:lineRule="auto"/>
        <w:rPr>
          <w:rFonts w:ascii="Arial" w:hAnsi="Arial" w:cs="Arial"/>
          <w:sz w:val="22"/>
          <w:szCs w:val="22"/>
        </w:rPr>
      </w:pPr>
    </w:p>
    <w:p w14:paraId="1890089B" w14:textId="77777777" w:rsidR="00793B49" w:rsidRDefault="00793B49">
      <w:pPr>
        <w:spacing w:line="276" w:lineRule="auto"/>
        <w:rPr>
          <w:rFonts w:ascii="Arial" w:hAnsi="Arial" w:cs="Arial"/>
          <w:sz w:val="22"/>
          <w:szCs w:val="22"/>
        </w:rPr>
      </w:pPr>
    </w:p>
    <w:p w14:paraId="68A6E7C4" w14:textId="77777777" w:rsidR="00793B49" w:rsidRDefault="00793B49">
      <w:pPr>
        <w:spacing w:line="276" w:lineRule="auto"/>
        <w:jc w:val="right"/>
        <w:rPr>
          <w:rFonts w:ascii="Arial" w:hAnsi="Arial" w:cs="Arial"/>
          <w:sz w:val="22"/>
          <w:szCs w:val="22"/>
          <w:lang w:val="en-US"/>
        </w:rPr>
      </w:pPr>
    </w:p>
    <w:p w14:paraId="661632A7" w14:textId="77777777" w:rsidR="00793B49" w:rsidRPr="00B34E17" w:rsidRDefault="00793B49">
      <w:pPr>
        <w:spacing w:line="276" w:lineRule="auto"/>
      </w:pPr>
      <w:proofErr w:type="spellStart"/>
      <w:r>
        <w:rPr>
          <w:rFonts w:ascii="DINPro" w:hAnsi="DINPro" w:cs="DINPro"/>
          <w:b/>
          <w:sz w:val="32"/>
          <w:szCs w:val="32"/>
          <w:lang w:val="en-US"/>
        </w:rPr>
        <w:t>Teilnahmeantrag</w:t>
      </w:r>
      <w:proofErr w:type="spellEnd"/>
    </w:p>
    <w:p w14:paraId="7CA21272" w14:textId="77777777" w:rsidR="00793B49" w:rsidRPr="00B34E17" w:rsidRDefault="00793B49">
      <w:r>
        <w:rPr>
          <w:rFonts w:ascii="DINPro" w:hAnsi="DINPro" w:cs="DINPro"/>
          <w:b/>
          <w:sz w:val="28"/>
          <w:szCs w:val="28"/>
        </w:rPr>
        <w:t xml:space="preserve">für ein </w:t>
      </w:r>
      <w:bookmarkStart w:id="1" w:name="_Hlk167184708"/>
      <w:r>
        <w:rPr>
          <w:rFonts w:ascii="DINPro" w:hAnsi="DINPro" w:cs="DINPro"/>
          <w:b/>
          <w:sz w:val="28"/>
          <w:szCs w:val="28"/>
        </w:rPr>
        <w:t>dynamisches Beschaffungssystem zur Beschaffung von verschiedenen IT-Dienstleistungen</w:t>
      </w:r>
      <w:bookmarkEnd w:id="1"/>
      <w:r>
        <w:rPr>
          <w:rFonts w:ascii="DINPro" w:hAnsi="DINPro" w:cs="DINPro"/>
          <w:b/>
          <w:sz w:val="28"/>
          <w:szCs w:val="28"/>
        </w:rPr>
        <w:t>.</w:t>
      </w:r>
    </w:p>
    <w:p w14:paraId="70AAA130" w14:textId="77777777" w:rsidR="00793B49" w:rsidRDefault="00793B49">
      <w:pPr>
        <w:rPr>
          <w:rFonts w:ascii="Arial" w:hAnsi="Arial" w:cs="Arial"/>
          <w:b/>
          <w:sz w:val="22"/>
          <w:szCs w:val="22"/>
        </w:rPr>
      </w:pPr>
    </w:p>
    <w:p w14:paraId="5CF69F5A" w14:textId="77777777" w:rsidR="00793B49" w:rsidRDefault="00793B49">
      <w:pPr>
        <w:rPr>
          <w:rFonts w:ascii="DINPro" w:hAnsi="DINPro" w:cs="DINPro"/>
          <w:b/>
          <w:sz w:val="22"/>
          <w:szCs w:val="22"/>
        </w:rPr>
      </w:pPr>
    </w:p>
    <w:p w14:paraId="7C4C35B4" w14:textId="77777777" w:rsidR="00793B49" w:rsidRPr="00B34E17" w:rsidRDefault="00793B49">
      <w:r>
        <w:rPr>
          <w:rFonts w:ascii="DINPro" w:hAnsi="DINPro" w:cs="DINPro"/>
        </w:rPr>
        <w:t>Sehr geehrte Damen und Herren,</w:t>
      </w:r>
    </w:p>
    <w:p w14:paraId="12B53DD1" w14:textId="77777777" w:rsidR="00793B49" w:rsidRDefault="00793B49">
      <w:pPr>
        <w:rPr>
          <w:rFonts w:ascii="DINPro" w:hAnsi="DINPro" w:cs="DINPro"/>
        </w:rPr>
      </w:pPr>
    </w:p>
    <w:p w14:paraId="4E11457B" w14:textId="77777777" w:rsidR="00793B49" w:rsidRDefault="00793B49">
      <w:pPr>
        <w:rPr>
          <w:rFonts w:ascii="DINPro" w:hAnsi="DINPro" w:cs="DINPro"/>
        </w:rPr>
      </w:pPr>
    </w:p>
    <w:p w14:paraId="07A34F43" w14:textId="77777777" w:rsidR="00793B49" w:rsidRDefault="00793B49">
      <w:r>
        <w:rPr>
          <w:rFonts w:ascii="DINPro" w:hAnsi="DINPro" w:cs="DINPro"/>
        </w:rPr>
        <w:t>hiermit bewerben wir uns um die Teilnahme an der oben genannten Ausschreibung in den Kategorien:</w:t>
      </w:r>
    </w:p>
    <w:p w14:paraId="1F246D12" w14:textId="77777777" w:rsidR="00793B49" w:rsidRDefault="00793B49">
      <w:pPr>
        <w:rPr>
          <w:rFonts w:ascii="DINPro" w:hAnsi="DINPro" w:cs="DINPro"/>
        </w:rPr>
      </w:pPr>
    </w:p>
    <w:bookmarkStart w:id="2" w:name="__Fieldmark__14746_3940628949"/>
    <w:p w14:paraId="53791A10" w14:textId="75955952" w:rsidR="00793B49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81746">
        <w:fldChar w:fldCharType="separate"/>
      </w:r>
      <w:r>
        <w:fldChar w:fldCharType="end"/>
      </w:r>
      <w:bookmarkEnd w:id="2"/>
      <w:r>
        <w:t xml:space="preserve"> </w:t>
      </w:r>
      <w:r>
        <w:rPr>
          <w:rFonts w:ascii="DINPro" w:hAnsi="DINPro" w:cs="DINPro"/>
        </w:rPr>
        <w:t>Kategorie 1:</w:t>
      </w:r>
      <w:r>
        <w:t xml:space="preserve"> </w:t>
      </w:r>
      <w:r>
        <w:rPr>
          <w:rFonts w:ascii="DINPro" w:hAnsi="DINPro" w:cs="DINPro"/>
        </w:rPr>
        <w:t xml:space="preserve">Unterstützung in der Softwareentwicklung (bspw. Programmieren, Steuern der </w:t>
      </w:r>
      <w:proofErr w:type="spellStart"/>
      <w:r>
        <w:rPr>
          <w:rFonts w:ascii="DINPro" w:hAnsi="DINPro" w:cs="DINPro"/>
        </w:rPr>
        <w:t>Scrum</w:t>
      </w:r>
      <w:proofErr w:type="spellEnd"/>
      <w:r>
        <w:rPr>
          <w:rFonts w:ascii="DINPro" w:hAnsi="DINPro" w:cs="DINPro"/>
        </w:rPr>
        <w:t xml:space="preserve">-Teams, Testen) </w:t>
      </w:r>
    </w:p>
    <w:p w14:paraId="67E9BF70" w14:textId="77777777" w:rsidR="00793B49" w:rsidRDefault="00793B49">
      <w:pPr>
        <w:rPr>
          <w:rFonts w:ascii="DINPro" w:hAnsi="DINPro" w:cs="DINPro"/>
        </w:rPr>
      </w:pPr>
    </w:p>
    <w:bookmarkStart w:id="3" w:name="__Fieldmark__14747_3940628949"/>
    <w:p w14:paraId="0D620D8C" w14:textId="7D90A728" w:rsidR="00793B49" w:rsidRPr="00B34E17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81746">
        <w:fldChar w:fldCharType="separate"/>
      </w:r>
      <w:r>
        <w:fldChar w:fldCharType="end"/>
      </w:r>
      <w:bookmarkEnd w:id="3"/>
      <w:r>
        <w:t xml:space="preserve"> </w:t>
      </w:r>
      <w:r>
        <w:rPr>
          <w:rFonts w:ascii="DINPro" w:hAnsi="DINPro" w:cs="DINPro"/>
        </w:rPr>
        <w:t>Kategorie 2: Unterstützung des Anforderungsmanagements</w:t>
      </w:r>
      <w:r>
        <w:rPr>
          <w:rFonts w:ascii="DINPro" w:hAnsi="DINPro" w:cs="DINPro"/>
        </w:rPr>
        <w:tab/>
      </w:r>
    </w:p>
    <w:p w14:paraId="05AE6FE1" w14:textId="77777777" w:rsidR="00793B49" w:rsidRDefault="00793B49">
      <w:pPr>
        <w:rPr>
          <w:rFonts w:ascii="DINPro" w:hAnsi="DINPro" w:cs="DINPro"/>
        </w:rPr>
      </w:pPr>
    </w:p>
    <w:bookmarkStart w:id="4" w:name="__Fieldmark__14748_3940628949"/>
    <w:p w14:paraId="1006D12D" w14:textId="316999DA" w:rsidR="00793B49" w:rsidRPr="00B34E17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81746">
        <w:fldChar w:fldCharType="separate"/>
      </w:r>
      <w:r>
        <w:fldChar w:fldCharType="end"/>
      </w:r>
      <w:bookmarkEnd w:id="4"/>
      <w:r>
        <w:rPr>
          <w:rStyle w:val="Kommentarzeichen1"/>
        </w:rPr>
        <w:t xml:space="preserve"> </w:t>
      </w:r>
      <w:r>
        <w:rPr>
          <w:rFonts w:ascii="DINPro" w:hAnsi="DINPro" w:cs="DINPro"/>
        </w:rPr>
        <w:t xml:space="preserve">Kategorie 3: </w:t>
      </w:r>
      <w:bookmarkStart w:id="5" w:name="Unnamed_Kopie_2"/>
      <w:r>
        <w:rPr>
          <w:rFonts w:ascii="DINPro" w:hAnsi="DINPro" w:cs="DINPro"/>
        </w:rPr>
        <w:t>Unterstützung in der Systemadministration</w:t>
      </w:r>
      <w:r>
        <w:rPr>
          <w:rFonts w:ascii="DINPro" w:hAnsi="DINPro" w:cs="DINPro"/>
        </w:rPr>
        <w:tab/>
      </w:r>
      <w:bookmarkEnd w:id="5"/>
      <w:r>
        <w:rPr>
          <w:rStyle w:val="Kommentarzeichen1"/>
          <w:rFonts w:ascii="DINPro" w:hAnsi="DINPro" w:cs="DINPro"/>
        </w:rPr>
        <w:t xml:space="preserve"> </w:t>
      </w:r>
    </w:p>
    <w:p w14:paraId="709354EE" w14:textId="77777777" w:rsidR="00793B49" w:rsidRPr="00B34E17" w:rsidRDefault="00793B49"/>
    <w:bookmarkStart w:id="6" w:name="__Fieldmark__14749_3940628949"/>
    <w:p w14:paraId="5F2E2765" w14:textId="3B3FFE76" w:rsidR="00793B49" w:rsidRPr="00B34E17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81746">
        <w:fldChar w:fldCharType="separate"/>
      </w:r>
      <w:r>
        <w:fldChar w:fldCharType="end"/>
      </w:r>
      <w:bookmarkEnd w:id="6"/>
      <w:r>
        <w:rPr>
          <w:rStyle w:val="Kommentarzeichen1"/>
          <w:rFonts w:ascii="DINPro" w:hAnsi="DINPro" w:cs="DINPro"/>
          <w:sz w:val="24"/>
          <w:szCs w:val="24"/>
        </w:rPr>
        <w:t xml:space="preserve"> Kategorie 4</w:t>
      </w:r>
      <w:bookmarkStart w:id="7" w:name="__Fieldmark__40_1797558540"/>
      <w:r>
        <w:rPr>
          <w:rStyle w:val="Kommentarzeichen1"/>
          <w:rFonts w:ascii="DINPro" w:hAnsi="DINPro" w:cs="DINPro"/>
          <w:sz w:val="24"/>
          <w:szCs w:val="24"/>
        </w:rPr>
        <w:t>: Unterstützung in Wahrung und Weiterentwicklung der IT- und Datenschutzsicherheit</w:t>
      </w:r>
      <w:r>
        <w:rPr>
          <w:rStyle w:val="Kommentarzeichen1"/>
          <w:rFonts w:ascii="DINPro" w:hAnsi="DINPro" w:cs="DINPro"/>
          <w:sz w:val="24"/>
          <w:szCs w:val="24"/>
        </w:rPr>
        <w:tab/>
      </w:r>
      <w:bookmarkEnd w:id="7"/>
    </w:p>
    <w:p w14:paraId="08AA2E21" w14:textId="77777777" w:rsidR="00793B49" w:rsidRPr="00B34E17" w:rsidRDefault="00793B49"/>
    <w:bookmarkStart w:id="8" w:name="__Fieldmark__14750_3940628949"/>
    <w:p w14:paraId="03B852B4" w14:textId="2111CC89" w:rsidR="00793B49" w:rsidRPr="00B34E17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81746">
        <w:fldChar w:fldCharType="separate"/>
      </w:r>
      <w:r>
        <w:fldChar w:fldCharType="end"/>
      </w:r>
      <w:bookmarkEnd w:id="8"/>
      <w:r>
        <w:rPr>
          <w:rStyle w:val="Kommentarzeichen1"/>
          <w:rFonts w:ascii="DINPro" w:hAnsi="DINPro" w:cs="DINPro"/>
          <w:sz w:val="24"/>
          <w:szCs w:val="24"/>
        </w:rPr>
        <w:t xml:space="preserve"> Kategorie 5: Unterstützung in der Koordination des Softwareentwicklungsprojekts und Beratung der IT-Abteilung (bspw. PMO, Projektleitung, Agile Coaching, Datenmanagement)</w:t>
      </w:r>
    </w:p>
    <w:p w14:paraId="51496508" w14:textId="77777777" w:rsidR="00793B49" w:rsidRDefault="00793B49">
      <w:pPr>
        <w:rPr>
          <w:rFonts w:ascii="DINPro" w:hAnsi="DINPro" w:cs="DINPro"/>
        </w:rPr>
      </w:pPr>
    </w:p>
    <w:p w14:paraId="07B5D31B" w14:textId="77777777" w:rsidR="00793B49" w:rsidRPr="00B34E17" w:rsidRDefault="00793B49">
      <w:pPr>
        <w:keepNext/>
        <w:keepLines/>
      </w:pPr>
      <w:r>
        <w:rPr>
          <w:rFonts w:ascii="DINPro" w:hAnsi="DINPro" w:cs="DINPro"/>
        </w:rPr>
        <w:lastRenderedPageBreak/>
        <w:t xml:space="preserve">Wir bewerben uns als Bewerbergemeinschaft </w:t>
      </w:r>
    </w:p>
    <w:p w14:paraId="65705533" w14:textId="77777777" w:rsidR="00793B49" w:rsidRDefault="00793B49">
      <w:pPr>
        <w:keepNext/>
        <w:keepLines/>
        <w:rPr>
          <w:rFonts w:ascii="DINPro" w:hAnsi="DINPro" w:cs="DINP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6521"/>
      </w:tblGrid>
      <w:tr w:rsidR="00C62252" w14:paraId="6512ABFE" w14:textId="77777777">
        <w:trPr>
          <w:trHeight w:val="80"/>
        </w:trPr>
        <w:tc>
          <w:tcPr>
            <w:tcW w:w="1276" w:type="dxa"/>
            <w:shd w:val="clear" w:color="auto" w:fill="auto"/>
          </w:tcPr>
          <w:bookmarkStart w:id="9" w:name="__Fieldmark__14751_3940628949"/>
          <w:p w14:paraId="21816DAE" w14:textId="42E06B2D" w:rsidR="00793B49" w:rsidRDefault="00793B49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9"/>
            <w:r>
              <w:rPr>
                <w:rFonts w:ascii="DINPro" w:hAnsi="DINPro" w:cs="DINPro"/>
              </w:rPr>
              <w:t xml:space="preserve"> Nein</w:t>
            </w:r>
          </w:p>
        </w:tc>
        <w:bookmarkStart w:id="10" w:name="__Fieldmark__14752_3940628949"/>
        <w:tc>
          <w:tcPr>
            <w:tcW w:w="6521" w:type="dxa"/>
            <w:shd w:val="clear" w:color="auto" w:fill="auto"/>
          </w:tcPr>
          <w:p w14:paraId="7D59721E" w14:textId="367C7B29" w:rsidR="00793B49" w:rsidRPr="00B34E17" w:rsidRDefault="00793B49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10"/>
            <w:r>
              <w:rPr>
                <w:rFonts w:ascii="DINPro" w:hAnsi="DINPro" w:cs="DINPro"/>
              </w:rPr>
              <w:t xml:space="preserve"> Ja</w:t>
            </w:r>
          </w:p>
          <w:p w14:paraId="6B7BD4CB" w14:textId="77777777" w:rsidR="00793B49" w:rsidRDefault="00793B49">
            <w:pPr>
              <w:keepNext/>
              <w:keepLines/>
              <w:rPr>
                <w:rFonts w:ascii="DINPro" w:hAnsi="DINPro" w:cs="DINPro"/>
              </w:rPr>
            </w:pPr>
          </w:p>
          <w:p w14:paraId="089F5F2B" w14:textId="77777777" w:rsidR="00793B49" w:rsidRDefault="00793B49">
            <w:pPr>
              <w:keepNext/>
              <w:keepLines/>
              <w:numPr>
                <w:ilvl w:val="0"/>
                <w:numId w:val="2"/>
              </w:numPr>
            </w:pPr>
            <w:r>
              <w:rPr>
                <w:rFonts w:ascii="DINPro" w:hAnsi="DINPro" w:cs="DINPro"/>
              </w:rPr>
              <w:t>Bewerbergemeinschaftserklärung (Anhang TW 6) ist beigefügt</w:t>
            </w:r>
          </w:p>
        </w:tc>
      </w:tr>
    </w:tbl>
    <w:p w14:paraId="185D1208" w14:textId="77777777" w:rsidR="00793B49" w:rsidRDefault="00793B49">
      <w:pPr>
        <w:keepNext/>
        <w:keepLines/>
        <w:rPr>
          <w:rFonts w:ascii="DINPro" w:hAnsi="DINPro" w:cs="DINPro"/>
        </w:rPr>
      </w:pPr>
    </w:p>
    <w:p w14:paraId="45897FD1" w14:textId="77777777" w:rsidR="00793B49" w:rsidRDefault="00793B49">
      <w:pPr>
        <w:rPr>
          <w:rFonts w:ascii="DINPro" w:hAnsi="DINPro" w:cs="DINPro"/>
        </w:rPr>
      </w:pPr>
    </w:p>
    <w:p w14:paraId="46F956A2" w14:textId="77777777" w:rsidR="00793B49" w:rsidRPr="00B34E17" w:rsidRDefault="00793B49">
      <w:r>
        <w:rPr>
          <w:rFonts w:ascii="DINPro" w:hAnsi="DINPro" w:cs="DINPro"/>
        </w:rPr>
        <w:t>Wir beabsichtigen, Leistungen an Unterauftragnehmer weiterzugeben:</w:t>
      </w:r>
    </w:p>
    <w:p w14:paraId="667D594B" w14:textId="77777777" w:rsidR="00793B49" w:rsidRDefault="00793B49">
      <w:pPr>
        <w:rPr>
          <w:rFonts w:ascii="DINPro" w:hAnsi="DINPro" w:cs="DINP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6521"/>
      </w:tblGrid>
      <w:tr w:rsidR="00C62252" w14:paraId="4F9374F9" w14:textId="77777777">
        <w:tc>
          <w:tcPr>
            <w:tcW w:w="1276" w:type="dxa"/>
            <w:shd w:val="clear" w:color="auto" w:fill="auto"/>
          </w:tcPr>
          <w:bookmarkStart w:id="11" w:name="__Fieldmark__14753_3940628949"/>
          <w:p w14:paraId="71D78748" w14:textId="608D9741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11"/>
            <w:r>
              <w:rPr>
                <w:rFonts w:ascii="DINPro" w:hAnsi="DINPro" w:cs="DINPro"/>
              </w:rPr>
              <w:t xml:space="preserve"> Nein</w:t>
            </w:r>
          </w:p>
        </w:tc>
        <w:bookmarkStart w:id="12" w:name="__Fieldmark__14754_3940628949"/>
        <w:tc>
          <w:tcPr>
            <w:tcW w:w="6521" w:type="dxa"/>
            <w:shd w:val="clear" w:color="auto" w:fill="auto"/>
          </w:tcPr>
          <w:p w14:paraId="746DCAB7" w14:textId="32F07DC5" w:rsidR="00793B49" w:rsidRPr="00B34E17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12"/>
            <w:r>
              <w:rPr>
                <w:rFonts w:ascii="DINPro" w:hAnsi="DINPro" w:cs="DINPro"/>
              </w:rPr>
              <w:t xml:space="preserve"> Ja</w:t>
            </w:r>
          </w:p>
          <w:p w14:paraId="3306CE89" w14:textId="77777777" w:rsidR="00793B49" w:rsidRDefault="00793B49">
            <w:pPr>
              <w:rPr>
                <w:rFonts w:ascii="DINPro" w:hAnsi="DINPro" w:cs="DINPro"/>
              </w:rPr>
            </w:pPr>
          </w:p>
          <w:p w14:paraId="272E2195" w14:textId="77777777" w:rsidR="00793B49" w:rsidRPr="00B34E17" w:rsidRDefault="00793B49">
            <w:r>
              <w:rPr>
                <w:rFonts w:ascii="DINPro" w:hAnsi="DINPro" w:cs="DINPro"/>
              </w:rPr>
              <w:t>Liegt ein Fall der Eignungsleihe vor?</w:t>
            </w:r>
          </w:p>
          <w:p w14:paraId="2FCB135E" w14:textId="77777777" w:rsidR="00793B49" w:rsidRDefault="00793B49">
            <w:pPr>
              <w:rPr>
                <w:rFonts w:ascii="DINPro" w:hAnsi="DINPro" w:cs="DINPro"/>
              </w:rPr>
            </w:pPr>
          </w:p>
          <w:bookmarkStart w:id="13" w:name="__Fieldmark__14755_3940628949"/>
          <w:p w14:paraId="1CB2C681" w14:textId="4F15AA49" w:rsidR="00793B49" w:rsidRPr="00B34E17" w:rsidRDefault="00793B49">
            <w:pPr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13"/>
            <w:r>
              <w:rPr>
                <w:rFonts w:ascii="DINPro" w:hAnsi="DINPro" w:cs="DINPro"/>
              </w:rPr>
              <w:t xml:space="preserve"> Ja</w:t>
            </w:r>
          </w:p>
          <w:p w14:paraId="11761609" w14:textId="77777777" w:rsidR="00793B49" w:rsidRPr="00B34E17" w:rsidRDefault="00793B49">
            <w:pPr>
              <w:pStyle w:val="Listenabsatz"/>
              <w:numPr>
                <w:ilvl w:val="0"/>
                <w:numId w:val="1"/>
              </w:numPr>
              <w:ind w:left="1080"/>
            </w:pPr>
            <w:r>
              <w:rPr>
                <w:rFonts w:ascii="DINPro" w:hAnsi="DINPro" w:cs="DINPro"/>
                <w:sz w:val="24"/>
                <w:szCs w:val="24"/>
              </w:rPr>
              <w:t>Verpflichtungserklärung (Anhang TW 6) des Nachunternehmers ist beigefügt</w:t>
            </w:r>
          </w:p>
          <w:p w14:paraId="7A382292" w14:textId="77777777" w:rsidR="00793B49" w:rsidRDefault="00793B49">
            <w:pPr>
              <w:ind w:left="360"/>
              <w:rPr>
                <w:rFonts w:ascii="DINPro" w:hAnsi="DINPro" w:cs="DINPro"/>
              </w:rPr>
            </w:pPr>
          </w:p>
          <w:bookmarkStart w:id="14" w:name="__Fieldmark__14756_3940628949"/>
          <w:p w14:paraId="569329EF" w14:textId="0D328372" w:rsidR="00793B49" w:rsidRPr="00B34E17" w:rsidRDefault="00793B49">
            <w:pPr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14"/>
            <w:r>
              <w:rPr>
                <w:rFonts w:ascii="DINPro" w:hAnsi="DINPro" w:cs="DINPro"/>
              </w:rPr>
              <w:t xml:space="preserve"> Nein</w:t>
            </w:r>
          </w:p>
          <w:p w14:paraId="66BC8911" w14:textId="77777777" w:rsidR="00793B49" w:rsidRPr="00B34E17" w:rsidRDefault="00793B49">
            <w:pPr>
              <w:pStyle w:val="Listenabsatz"/>
              <w:numPr>
                <w:ilvl w:val="0"/>
                <w:numId w:val="1"/>
              </w:numPr>
              <w:ind w:left="1080"/>
            </w:pPr>
            <w:r>
              <w:rPr>
                <w:rFonts w:ascii="DINPro" w:hAnsi="DINPro" w:cs="DINPro"/>
                <w:sz w:val="24"/>
                <w:szCs w:val="24"/>
              </w:rPr>
              <w:t>Verpflichtungserklärung des Nachunternehmers reichen wir nach gesonderter Aufforderung ein</w:t>
            </w:r>
          </w:p>
          <w:p w14:paraId="69E349CF" w14:textId="77777777" w:rsidR="00793B49" w:rsidRDefault="00793B49">
            <w:pPr>
              <w:rPr>
                <w:rFonts w:ascii="DINPro" w:hAnsi="DINPro" w:cs="DINPro"/>
              </w:rPr>
            </w:pPr>
          </w:p>
        </w:tc>
      </w:tr>
    </w:tbl>
    <w:p w14:paraId="66FB4813" w14:textId="77777777" w:rsidR="00793B49" w:rsidRDefault="00793B49">
      <w:pPr>
        <w:rPr>
          <w:rFonts w:ascii="DINPro" w:hAnsi="DINPro" w:cs="DINPro"/>
        </w:rPr>
      </w:pPr>
    </w:p>
    <w:p w14:paraId="5108F604" w14:textId="77777777" w:rsidR="00793B49" w:rsidRDefault="00793B49">
      <w:pPr>
        <w:rPr>
          <w:rFonts w:ascii="DINPro" w:hAnsi="DINPro" w:cs="DINPro"/>
        </w:rPr>
      </w:pPr>
    </w:p>
    <w:p w14:paraId="5FD2CD9E" w14:textId="77777777" w:rsidR="00793B49" w:rsidRPr="00B34E17" w:rsidRDefault="00793B49">
      <w:r>
        <w:rPr>
          <w:rFonts w:ascii="DINPro" w:hAnsi="DINPro" w:cs="DINPro"/>
        </w:rPr>
        <w:t>Wir erklären uns damit einverstanden, dass die von uns mitgeteilten personenbezogenen Daten für das Vergabeverfahren verarbeitet und gespeichert werden können.</w:t>
      </w:r>
    </w:p>
    <w:p w14:paraId="35272242" w14:textId="77777777" w:rsidR="00793B49" w:rsidRPr="00B34E17" w:rsidRDefault="00793B49">
      <w:r>
        <w:rPr>
          <w:rFonts w:ascii="DINPro" w:eastAsia="DINPro" w:hAnsi="DINPro" w:cs="DINPro"/>
        </w:rPr>
        <w:t xml:space="preserve"> </w:t>
      </w:r>
    </w:p>
    <w:p w14:paraId="3959FB1E" w14:textId="77777777" w:rsidR="00793B49" w:rsidRPr="00B34E17" w:rsidRDefault="00793B49">
      <w:r>
        <w:rPr>
          <w:rFonts w:ascii="DINPro" w:hAnsi="DINPro" w:cs="DINPro"/>
        </w:rPr>
        <w:t>Wir sind uns bewusst, dass eine wissentlich falsche Erklärung den Ausschluss von dieser und von weiteren Ausschreibungen des öffentlichen Auftraggebers zur Folge haben kann.</w:t>
      </w:r>
    </w:p>
    <w:p w14:paraId="4C039021" w14:textId="77777777" w:rsidR="00793B49" w:rsidRDefault="00793B49">
      <w:pPr>
        <w:rPr>
          <w:rFonts w:ascii="DINPro" w:hAnsi="DINPro" w:cs="DINPro"/>
        </w:rPr>
      </w:pPr>
    </w:p>
    <w:p w14:paraId="3FBD20D9" w14:textId="77777777" w:rsidR="00793B49" w:rsidRPr="00B34E17" w:rsidRDefault="00793B49">
      <w:r>
        <w:rPr>
          <w:rFonts w:ascii="DINPro" w:hAnsi="DINPro" w:cs="DINPro"/>
        </w:rPr>
        <w:t>Mit freundlichen Grüßen</w:t>
      </w:r>
    </w:p>
    <w:p w14:paraId="55A1FD06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4274A100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0F516454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4082B080" w14:textId="77777777" w:rsidR="00793B49" w:rsidRPr="00B34E17" w:rsidRDefault="00793B49"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70B9EB00" w14:textId="77777777" w:rsidR="00793B49" w:rsidRPr="00B34E17" w:rsidRDefault="00793B49">
      <w:r>
        <w:rPr>
          <w:rFonts w:ascii="DINPro" w:hAnsi="DINPro" w:cs="DINPro"/>
          <w:sz w:val="20"/>
          <w:szCs w:val="20"/>
        </w:rPr>
        <w:t>Ort, Datum, Unternehmen, Name des Erklärenden (natürliche Person) in Textform</w:t>
      </w:r>
    </w:p>
    <w:p w14:paraId="27794A4D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732423A4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4C784935" w14:textId="77777777" w:rsidR="00793B49" w:rsidRPr="00B34E17" w:rsidRDefault="00793B49" w:rsidP="00793B49">
      <w:pPr>
        <w:pageBreakBefore/>
      </w:pPr>
      <w:r>
        <w:rPr>
          <w:rFonts w:ascii="DINPro" w:hAnsi="DINPro" w:cs="DINPro"/>
        </w:rPr>
        <w:lastRenderedPageBreak/>
        <w:t xml:space="preserve">Anlagen (Checkliste): </w:t>
      </w:r>
    </w:p>
    <w:p w14:paraId="3D9D4F32" w14:textId="77777777" w:rsidR="00793B49" w:rsidRDefault="00793B49">
      <w:pPr>
        <w:rPr>
          <w:rFonts w:ascii="DINPro" w:hAnsi="DINPro" w:cs="DINPr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190"/>
        <w:gridCol w:w="969"/>
      </w:tblGrid>
      <w:tr w:rsidR="00C62252" w14:paraId="1255986D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FBF1" w14:textId="77777777" w:rsidR="00793B49" w:rsidRPr="00B34E17" w:rsidRDefault="00793B49">
            <w:pPr>
              <w:snapToGrid w:val="0"/>
            </w:pPr>
            <w:r>
              <w:rPr>
                <w:rFonts w:ascii="DINPro" w:hAnsi="DINPro" w:cs="DINPro"/>
              </w:rPr>
              <w:t>TW 02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3107" w14:textId="77777777" w:rsidR="00793B49" w:rsidRPr="00B34E17" w:rsidRDefault="00793B49">
            <w:r>
              <w:rPr>
                <w:rFonts w:ascii="DINPro" w:hAnsi="DINPro" w:cs="DINPro"/>
              </w:rPr>
              <w:t>Unternehmerbogen</w:t>
            </w:r>
          </w:p>
        </w:tc>
        <w:bookmarkStart w:id="15" w:name="__Fieldmark__14757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C9A2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15"/>
          </w:p>
          <w:p w14:paraId="387241DD" w14:textId="77777777" w:rsidR="00793B49" w:rsidRDefault="00793B49"/>
        </w:tc>
      </w:tr>
      <w:tr w:rsidR="00C62252" w14:paraId="0BB46D68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389A" w14:textId="77777777" w:rsidR="00793B49" w:rsidRDefault="00793B49">
            <w:pPr>
              <w:snapToGrid w:val="0"/>
              <w:rPr>
                <w:rFonts w:ascii="DINPro" w:hAnsi="DINPro" w:cs="DINPro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7630" w14:textId="77777777" w:rsidR="00793B49" w:rsidRPr="00B34E17" w:rsidRDefault="00793B49">
            <w:r>
              <w:rPr>
                <w:rFonts w:ascii="DINPro" w:hAnsi="DINPro" w:cs="DINPro"/>
              </w:rPr>
              <w:t>Unternehmensdarstellung/Erklärung über die Unternehmensstruktur</w:t>
            </w:r>
          </w:p>
        </w:tc>
        <w:bookmarkStart w:id="16" w:name="__Fieldmark__14758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EE3A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16"/>
          </w:p>
          <w:p w14:paraId="5EDAD1EE" w14:textId="77777777" w:rsidR="00793B49" w:rsidRPr="00B34E17" w:rsidRDefault="00793B49">
            <w:pPr>
              <w:rPr>
                <w:rFonts w:ascii="DINPro" w:hAnsi="DINPro"/>
              </w:rPr>
            </w:pPr>
          </w:p>
        </w:tc>
      </w:tr>
      <w:tr w:rsidR="00C62252" w14:paraId="112DCE28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EF5F" w14:textId="77777777" w:rsidR="00793B49" w:rsidRDefault="00793B49" w:rsidP="00B34E17">
            <w:pPr>
              <w:snapToGrid w:val="0"/>
              <w:rPr>
                <w:rFonts w:ascii="DINPro" w:hAnsi="DINPro" w:cs="DINPro"/>
                <w:strike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D904" w14:textId="77777777" w:rsidR="00793B49" w:rsidRPr="00B34E17" w:rsidRDefault="00793B49">
            <w:r>
              <w:rPr>
                <w:rFonts w:ascii="DINPro" w:hAnsi="DINPro" w:cs="DINPro"/>
              </w:rPr>
              <w:t xml:space="preserve">Nachweis über Berufshaftpflicht-/Betriebshaftpflichtversicherung </w:t>
            </w:r>
          </w:p>
        </w:tc>
        <w:bookmarkStart w:id="17" w:name="__Fieldmark__14759_3940628949"/>
        <w:bookmarkStart w:id="18" w:name="Unnamed_Kopie_5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4F8F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fldChar w:fldCharType="end"/>
            </w:r>
            <w:bookmarkEnd w:id="17"/>
          </w:p>
          <w:bookmarkEnd w:id="18"/>
          <w:p w14:paraId="77AF0A5F" w14:textId="77777777" w:rsidR="00793B49" w:rsidRDefault="00793B49">
            <w:pPr>
              <w:rPr>
                <w:rFonts w:ascii="DINPro" w:hAnsi="DINPro" w:cs="DINPro"/>
                <w:strike/>
              </w:rPr>
            </w:pPr>
          </w:p>
        </w:tc>
      </w:tr>
      <w:tr w:rsidR="00C62252" w14:paraId="58BD74D6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A0E3" w14:textId="77777777" w:rsidR="00793B49" w:rsidRPr="00B34E17" w:rsidRDefault="00793B49">
            <w:r>
              <w:rPr>
                <w:rFonts w:ascii="DINPro" w:hAnsi="DINPro" w:cs="DINPro"/>
              </w:rPr>
              <w:t>TW 04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DB76" w14:textId="77777777" w:rsidR="00793B49" w:rsidRPr="00B34E17" w:rsidRDefault="00793B49">
            <w:r>
              <w:rPr>
                <w:rFonts w:ascii="DINPro" w:hAnsi="DINPro" w:cs="DINPro"/>
              </w:rPr>
              <w:t>Verpflichtungserklärung</w:t>
            </w:r>
          </w:p>
        </w:tc>
        <w:bookmarkStart w:id="19" w:name="__Fieldmark__14760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2425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rPr>
                <w:rFonts w:ascii="DINPro" w:hAnsi="DINPro" w:cs="DINPro"/>
              </w:rPr>
              <w:fldChar w:fldCharType="end"/>
            </w:r>
            <w:bookmarkEnd w:id="19"/>
          </w:p>
          <w:p w14:paraId="438176F5" w14:textId="77777777" w:rsidR="00793B49" w:rsidRDefault="00793B49">
            <w:pPr>
              <w:rPr>
                <w:rFonts w:ascii="DINPro" w:hAnsi="DINPro" w:cs="DINPro"/>
              </w:rPr>
            </w:pPr>
          </w:p>
        </w:tc>
      </w:tr>
      <w:tr w:rsidR="00C62252" w14:paraId="5F2D856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1BCB" w14:textId="77777777" w:rsidR="00793B49" w:rsidRPr="00B34E17" w:rsidRDefault="00793B49">
            <w:r>
              <w:rPr>
                <w:rFonts w:ascii="DINPro" w:hAnsi="DINPro" w:cs="DINPro"/>
              </w:rPr>
              <w:t>TW 05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23B9" w14:textId="77777777" w:rsidR="00793B49" w:rsidRPr="00B34E17" w:rsidRDefault="00793B49">
            <w:r>
              <w:rPr>
                <w:rFonts w:ascii="DINPro" w:hAnsi="DINPro" w:cs="DINPro"/>
              </w:rPr>
              <w:t>Nachunternehmerverzeichnis</w:t>
            </w:r>
          </w:p>
          <w:p w14:paraId="145A361E" w14:textId="77777777" w:rsidR="00793B49" w:rsidRDefault="00793B49">
            <w:pPr>
              <w:rPr>
                <w:rFonts w:ascii="DINPro" w:hAnsi="DINPro" w:cs="DINPro"/>
              </w:rPr>
            </w:pPr>
          </w:p>
        </w:tc>
        <w:bookmarkStart w:id="20" w:name="__Fieldmark__14761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E26E" w14:textId="6AE0BFF6" w:rsidR="00793B49" w:rsidRPr="00B34E17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rPr>
                <w:rFonts w:ascii="DINPro" w:hAnsi="DINPro" w:cs="DINPro"/>
              </w:rPr>
              <w:fldChar w:fldCharType="end"/>
            </w:r>
            <w:bookmarkEnd w:id="20"/>
          </w:p>
        </w:tc>
      </w:tr>
      <w:tr w:rsidR="00C62252" w14:paraId="442EB0BC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B7E5" w14:textId="77777777" w:rsidR="00793B49" w:rsidRPr="00B34E17" w:rsidRDefault="00793B49">
            <w:r>
              <w:rPr>
                <w:rFonts w:ascii="DINPro" w:hAnsi="DINPro" w:cs="DINPro"/>
              </w:rPr>
              <w:t>TW 06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5CE58" w14:textId="77777777" w:rsidR="00793B49" w:rsidRPr="00B34E17" w:rsidRDefault="00793B49">
            <w:r>
              <w:rPr>
                <w:rFonts w:ascii="DINPro" w:hAnsi="DINPro" w:cs="DINPro"/>
              </w:rPr>
              <w:t>Bewerbergemeinschaftserklärung</w:t>
            </w:r>
          </w:p>
        </w:tc>
        <w:bookmarkStart w:id="21" w:name="__Fieldmark__14762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CD14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81746">
              <w:fldChar w:fldCharType="separate"/>
            </w:r>
            <w:r>
              <w:rPr>
                <w:rFonts w:ascii="DINPro" w:hAnsi="DINPro" w:cs="DINPro"/>
              </w:rPr>
              <w:fldChar w:fldCharType="end"/>
            </w:r>
            <w:bookmarkEnd w:id="21"/>
          </w:p>
          <w:p w14:paraId="297D3A34" w14:textId="77777777" w:rsidR="00793B49" w:rsidRDefault="00793B49">
            <w:pPr>
              <w:rPr>
                <w:rFonts w:ascii="DINPro" w:hAnsi="DINPro" w:cs="DINPro"/>
              </w:rPr>
            </w:pPr>
          </w:p>
        </w:tc>
      </w:tr>
    </w:tbl>
    <w:p w14:paraId="4E3EFFF3" w14:textId="77777777" w:rsidR="00793B49" w:rsidRPr="00B34E17" w:rsidRDefault="00793B49"/>
    <w:sectPr w:rsidR="00793B49" w:rsidRPr="00B34E17">
      <w:headerReference w:type="default" r:id="rId7"/>
      <w:footerReference w:type="default" r:id="rId8"/>
      <w:headerReference w:type="first" r:id="rId9"/>
      <w:pgSz w:w="11906" w:h="16838"/>
      <w:pgMar w:top="1418" w:right="1418" w:bottom="1242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E8D02" w14:textId="77777777" w:rsidR="00793B49" w:rsidRDefault="00793B49">
      <w:r>
        <w:separator/>
      </w:r>
    </w:p>
  </w:endnote>
  <w:endnote w:type="continuationSeparator" w:id="0">
    <w:p w14:paraId="54C34B69" w14:textId="77777777" w:rsidR="00793B49" w:rsidRDefault="00793B49">
      <w:r>
        <w:continuationSeparator/>
      </w:r>
    </w:p>
  </w:endnote>
  <w:endnote w:type="continuationNotice" w:id="1">
    <w:p w14:paraId="0A0720A1" w14:textId="77777777" w:rsidR="00793B49" w:rsidRDefault="00793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IN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20BD" w14:textId="77777777" w:rsidR="00793B49" w:rsidRDefault="00793B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C3949" w14:textId="77777777" w:rsidR="00793B49" w:rsidRDefault="00793B49">
      <w:r>
        <w:separator/>
      </w:r>
    </w:p>
  </w:footnote>
  <w:footnote w:type="continuationSeparator" w:id="0">
    <w:p w14:paraId="018199C6" w14:textId="77777777" w:rsidR="00793B49" w:rsidRDefault="00793B49">
      <w:r>
        <w:continuationSeparator/>
      </w:r>
    </w:p>
  </w:footnote>
  <w:footnote w:type="continuationNotice" w:id="1">
    <w:p w14:paraId="7B903688" w14:textId="77777777" w:rsidR="00793B49" w:rsidRDefault="00793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FD71" w14:textId="77777777" w:rsidR="00793B49" w:rsidRDefault="00793B49">
    <w:pPr>
      <w:pStyle w:val="Kopfzeile"/>
    </w:pPr>
    <w:r>
      <w:rPr>
        <w:rFonts w:ascii="Arial" w:hAnsi="Arial" w:cs="Arial"/>
        <w:sz w:val="22"/>
        <w:szCs w:val="22"/>
      </w:rPr>
      <w:t xml:space="preserve">Seite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von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6CD9" w14:textId="77777777" w:rsidR="00793B49" w:rsidRDefault="00793B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51"/>
    <w:rsid w:val="00025551"/>
    <w:rsid w:val="00052178"/>
    <w:rsid w:val="002C3882"/>
    <w:rsid w:val="00315586"/>
    <w:rsid w:val="00340E0F"/>
    <w:rsid w:val="00376856"/>
    <w:rsid w:val="003919F6"/>
    <w:rsid w:val="003E7955"/>
    <w:rsid w:val="006A2CAC"/>
    <w:rsid w:val="00793B49"/>
    <w:rsid w:val="00981746"/>
    <w:rsid w:val="00A472CF"/>
    <w:rsid w:val="00A55B3C"/>
    <w:rsid w:val="00A578C8"/>
    <w:rsid w:val="00A60F53"/>
    <w:rsid w:val="00B34E17"/>
    <w:rsid w:val="00B35546"/>
    <w:rsid w:val="00C62252"/>
    <w:rsid w:val="00CA426F"/>
    <w:rsid w:val="00CB202C"/>
    <w:rsid w:val="00CE6871"/>
    <w:rsid w:val="00E0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CB26A0-A880-4494-A88B-A0626D6C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3B49"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Arial" w:hint="default"/>
    </w:rPr>
  </w:style>
  <w:style w:type="character" w:customStyle="1" w:styleId="WW8Num2z0">
    <w:name w:val="WW8Num2z0"/>
    <w:rPr>
      <w:rFonts w:ascii="Wingdings" w:hAnsi="Wingdings" w:cs="Arial" w:hint="default"/>
    </w:rPr>
  </w:style>
  <w:style w:type="character" w:customStyle="1" w:styleId="Absatz-Standardschriftart2">
    <w:name w:val="Absatz-Standardschriftart2"/>
  </w:style>
  <w:style w:type="character" w:customStyle="1" w:styleId="WW8Num3z0">
    <w:name w:val="WW8Num3z0"/>
    <w:rPr>
      <w:rFonts w:ascii="Wingdings" w:hAnsi="Wingdings" w:cs="Aria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eastAsia="Times New Roman" w:hAnsi="Wingdings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eastAsia="Times New Roman" w:hAnsi="Wingdings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FunotentextZchn">
    <w:name w:val="Fußnotentext Zchn"/>
    <w:basedOn w:val="Absatz-Standardschriftart1"/>
  </w:style>
  <w:style w:type="character" w:customStyle="1" w:styleId="Funotenzeichen1">
    <w:name w:val="Fußnotenzeichen1"/>
    <w:rPr>
      <w:vertAlign w:val="superscript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character" w:styleId="Zeilennummer">
    <w:name w:val="line number"/>
  </w:style>
  <w:style w:type="character" w:customStyle="1" w:styleId="Kommentarzeichen2">
    <w:name w:val="Kommentarzeichen2"/>
    <w:rPr>
      <w:sz w:val="16"/>
      <w:szCs w:val="16"/>
    </w:rPr>
  </w:style>
  <w:style w:type="character" w:customStyle="1" w:styleId="KommentartextZchn1">
    <w:name w:val="Kommentartext Zchn1"/>
    <w:link w:val="Kommentartext"/>
    <w:uiPriority w:val="99"/>
    <w:rPr>
      <w:lang w:eastAsia="zh-CN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Noto Sans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Noto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Noto Sans"/>
      <w:i/>
      <w:iCs/>
    </w:r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</w:style>
  <w:style w:type="paragraph" w:styleId="Fuzeile">
    <w:name w:val="footer"/>
    <w:basedOn w:val="Standard"/>
    <w:rPr>
      <w:rFonts w:ascii="Lucida Sans" w:hAnsi="Lucida Sans" w:cs="Lucida Sans"/>
      <w:color w:val="808080"/>
      <w:sz w:val="14"/>
    </w:rPr>
  </w:style>
  <w:style w:type="paragraph" w:customStyle="1" w:styleId="Noparagraphstyle">
    <w:name w:val="[No paragraph style]"/>
    <w:rsid w:val="00793B49"/>
    <w:pPr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eastAsia="zh-CN"/>
    </w:rPr>
  </w:style>
  <w:style w:type="paragraph" w:customStyle="1" w:styleId="10ptLucidaSansnorm">
    <w:name w:val="10 pt Lucida Sans norm"/>
    <w:basedOn w:val="Standard"/>
    <w:pPr>
      <w:spacing w:line="240" w:lineRule="exact"/>
    </w:pPr>
    <w:rPr>
      <w:rFonts w:ascii="Lucida Sans" w:hAnsi="Lucida Sans" w:cs="Lucida Sans"/>
      <w:sz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rPr>
      <w:sz w:val="20"/>
      <w:szCs w:val="20"/>
    </w:rPr>
  </w:style>
  <w:style w:type="paragraph" w:styleId="Listenabsatz">
    <w:name w:val="List Paragraph"/>
    <w:basedOn w:val="Standard"/>
    <w:qFormat/>
    <w:pPr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berarbeitung">
    <w:name w:val="Revision"/>
    <w:rsid w:val="00793B49"/>
    <w:pPr>
      <w:suppressAutoHyphens/>
    </w:pPr>
    <w:rPr>
      <w:sz w:val="24"/>
      <w:szCs w:val="24"/>
      <w:lang w:eastAsia="zh-CN"/>
    </w:rPr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customStyle="1" w:styleId="Kommentar">
    <w:name w:val="Kommentar"/>
    <w:basedOn w:val="Standard"/>
    <w:rPr>
      <w:sz w:val="20"/>
      <w:szCs w:val="20"/>
    </w:rPr>
  </w:style>
  <w:style w:type="paragraph" w:customStyle="1" w:styleId="Kommentartext2">
    <w:name w:val="Kommentartext2"/>
    <w:basedOn w:val="Standard"/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793B49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793B49"/>
    <w:rPr>
      <w:sz w:val="20"/>
      <w:szCs w:val="20"/>
    </w:rPr>
  </w:style>
  <w:style w:type="character" w:customStyle="1" w:styleId="KommentartextZchn2">
    <w:name w:val="Kommentartext Zchn2"/>
    <w:basedOn w:val="Absatz-Standardschriftart"/>
    <w:uiPriority w:val="99"/>
    <w:semiHidden/>
    <w:rsid w:val="00793B4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eric.ortner\AppData\Local\Microsoft\Windows\Temporary%20Internet%20Files\Content.Outlook\CNWHCVOZ\1%20-%20Briefvorlage%20Logo%20und%20Impressum%20deutsch_NEU%20110407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1 - Briefvorlage Logo und Impressum deutsch_NEU 110407 (2)</Template>
  <TotalTime>0</TotalTime>
  <Pages>3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fAn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</dc:title>
  <dc:subject/>
  <dc:creator>Roderic Ortner</dc:creator>
  <cp:keywords/>
  <cp:lastModifiedBy>BHO(NH)</cp:lastModifiedBy>
  <cp:revision>2</cp:revision>
  <cp:lastPrinted>2012-02-19T14:56:00Z</cp:lastPrinted>
  <dcterms:created xsi:type="dcterms:W3CDTF">2024-08-02T13:48:00Z</dcterms:created>
  <dcterms:modified xsi:type="dcterms:W3CDTF">2024-08-02T13:48:00Z</dcterms:modified>
</cp:coreProperties>
</file>